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90" w:rsidRDefault="009B4C90" w:rsidP="00740699">
      <w:pPr>
        <w:pageBreakBefore/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ЗАЦ</w:t>
      </w:r>
      <w:r>
        <w:rPr>
          <w:sz w:val="30"/>
          <w:szCs w:val="30"/>
        </w:rPr>
        <w:t>ВЕР</w:t>
      </w:r>
      <w:r>
        <w:rPr>
          <w:sz w:val="30"/>
          <w:szCs w:val="30"/>
          <w:lang w:val="ru-RU"/>
        </w:rPr>
        <w:t>Д</w:t>
      </w:r>
      <w:r>
        <w:rPr>
          <w:sz w:val="30"/>
          <w:szCs w:val="30"/>
        </w:rPr>
        <w:t>Ж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>Н</w:t>
      </w:r>
      <w:r>
        <w:rPr>
          <w:sz w:val="30"/>
          <w:szCs w:val="30"/>
          <w:lang w:val="ru-RU"/>
        </w:rPr>
        <w:t>А</w:t>
      </w:r>
    </w:p>
    <w:p w:rsidR="009B4C90" w:rsidRDefault="009B4C90" w:rsidP="00740699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Пастанова </w:t>
      </w:r>
    </w:p>
    <w:p w:rsidR="009B4C90" w:rsidRDefault="009B4C90" w:rsidP="00740699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Міністэрства адукацыі</w:t>
      </w:r>
    </w:p>
    <w:p w:rsidR="009B4C90" w:rsidRPr="0044657E" w:rsidRDefault="009B4C90" w:rsidP="00740699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:rsidR="00CD705D" w:rsidRPr="00200F48" w:rsidRDefault="00CD705D" w:rsidP="00CD705D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15.06.</w:t>
      </w:r>
      <w:r w:rsidRPr="00B60752">
        <w:rPr>
          <w:sz w:val="30"/>
          <w:szCs w:val="30"/>
        </w:rPr>
        <w:t>2020</w:t>
      </w:r>
      <w:r>
        <w:rPr>
          <w:sz w:val="30"/>
          <w:szCs w:val="30"/>
        </w:rPr>
        <w:t xml:space="preserve"> № </w:t>
      </w:r>
      <w:r w:rsidRPr="00200F48">
        <w:rPr>
          <w:sz w:val="30"/>
          <w:szCs w:val="30"/>
        </w:rPr>
        <w:t>130</w:t>
      </w: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44657E" w:rsidRDefault="00576816" w:rsidP="00576816">
      <w:pPr>
        <w:rPr>
          <w:sz w:val="30"/>
          <w:szCs w:val="30"/>
        </w:rPr>
      </w:pPr>
    </w:p>
    <w:p w:rsidR="009B4C90" w:rsidRPr="0044657E" w:rsidRDefault="009B4C90" w:rsidP="00576816">
      <w:pPr>
        <w:rPr>
          <w:sz w:val="30"/>
          <w:szCs w:val="30"/>
        </w:rPr>
      </w:pPr>
    </w:p>
    <w:p w:rsidR="009B4C90" w:rsidRPr="0044657E" w:rsidRDefault="009B4C90" w:rsidP="00576816">
      <w:pPr>
        <w:rPr>
          <w:sz w:val="30"/>
          <w:szCs w:val="30"/>
        </w:rPr>
      </w:pPr>
    </w:p>
    <w:p w:rsidR="009B4C90" w:rsidRPr="0044657E" w:rsidRDefault="009B4C90" w:rsidP="00576816">
      <w:pPr>
        <w:rPr>
          <w:sz w:val="30"/>
          <w:szCs w:val="30"/>
        </w:rPr>
      </w:pPr>
    </w:p>
    <w:p w:rsidR="009B4C90" w:rsidRPr="0044657E" w:rsidRDefault="009B4C90" w:rsidP="00576816">
      <w:pPr>
        <w:rPr>
          <w:sz w:val="30"/>
          <w:szCs w:val="30"/>
        </w:rPr>
      </w:pPr>
    </w:p>
    <w:p w:rsidR="00576816" w:rsidRPr="002F64CC" w:rsidRDefault="00576816" w:rsidP="009B4C90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 xml:space="preserve">Вучэбная праграма факультатыўных заняткаў </w:t>
      </w:r>
    </w:p>
    <w:p w:rsidR="00576816" w:rsidRPr="002F64CC" w:rsidRDefault="00576816" w:rsidP="009B4C90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«Юны літаратуразнаўца»</w:t>
      </w:r>
    </w:p>
    <w:p w:rsidR="00576816" w:rsidRPr="002F64CC" w:rsidRDefault="00576816" w:rsidP="009B4C90">
      <w:pPr>
        <w:jc w:val="center"/>
        <w:rPr>
          <w:sz w:val="30"/>
          <w:szCs w:val="30"/>
        </w:rPr>
      </w:pPr>
      <w:r w:rsidRPr="00280673">
        <w:rPr>
          <w:sz w:val="30"/>
          <w:szCs w:val="30"/>
        </w:rPr>
        <w:t xml:space="preserve">для </w:t>
      </w:r>
      <w:r>
        <w:rPr>
          <w:sz w:val="30"/>
          <w:szCs w:val="30"/>
        </w:rPr>
        <w:t>ІХ</w:t>
      </w:r>
      <w:r w:rsidRPr="002F64CC">
        <w:rPr>
          <w:sz w:val="30"/>
          <w:szCs w:val="30"/>
        </w:rPr>
        <w:t xml:space="preserve"> класа</w:t>
      </w:r>
      <w:r w:rsidRPr="00280673">
        <w:rPr>
          <w:sz w:val="30"/>
          <w:szCs w:val="30"/>
        </w:rPr>
        <w:t xml:space="preserve"> </w:t>
      </w:r>
      <w:r>
        <w:rPr>
          <w:sz w:val="30"/>
          <w:szCs w:val="30"/>
        </w:rPr>
        <w:t>ў</w:t>
      </w:r>
      <w:r w:rsidRPr="00280673">
        <w:rPr>
          <w:sz w:val="30"/>
          <w:szCs w:val="30"/>
        </w:rPr>
        <w:t>станоў адукацыі</w:t>
      </w:r>
      <w:r w:rsidRPr="00BC7670">
        <w:rPr>
          <w:sz w:val="30"/>
          <w:szCs w:val="30"/>
        </w:rPr>
        <w:t>, якія рэалізуюць адукацыйныя праграмы</w:t>
      </w:r>
      <w:r w:rsidRPr="00280673">
        <w:rPr>
          <w:sz w:val="30"/>
          <w:szCs w:val="30"/>
        </w:rPr>
        <w:t xml:space="preserve"> агульнай сярэдняй</w:t>
      </w:r>
      <w:r>
        <w:rPr>
          <w:sz w:val="30"/>
          <w:szCs w:val="30"/>
        </w:rPr>
        <w:t xml:space="preserve"> адукацыі</w:t>
      </w:r>
      <w:r w:rsidRPr="002F64CC">
        <w:rPr>
          <w:sz w:val="30"/>
          <w:szCs w:val="30"/>
        </w:rPr>
        <w:t xml:space="preserve"> </w:t>
      </w: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2F64CC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Default="00576816" w:rsidP="00576816">
      <w:pPr>
        <w:ind w:firstLine="709"/>
        <w:jc w:val="center"/>
        <w:rPr>
          <w:sz w:val="30"/>
          <w:szCs w:val="30"/>
        </w:rPr>
      </w:pPr>
    </w:p>
    <w:p w:rsidR="00576816" w:rsidRPr="00C20492" w:rsidRDefault="00576816" w:rsidP="009B4C90">
      <w:pPr>
        <w:pageBreakBefore/>
        <w:jc w:val="center"/>
        <w:rPr>
          <w:caps/>
          <w:sz w:val="30"/>
          <w:szCs w:val="28"/>
        </w:rPr>
      </w:pPr>
      <w:r w:rsidRPr="00C20492">
        <w:rPr>
          <w:caps/>
          <w:sz w:val="30"/>
          <w:szCs w:val="28"/>
        </w:rPr>
        <w:lastRenderedPageBreak/>
        <w:t>Глава 1</w:t>
      </w:r>
    </w:p>
    <w:p w:rsidR="00576816" w:rsidRPr="00C20492" w:rsidRDefault="00576816" w:rsidP="009B4C90">
      <w:pPr>
        <w:jc w:val="center"/>
        <w:rPr>
          <w:sz w:val="30"/>
          <w:szCs w:val="30"/>
        </w:rPr>
      </w:pPr>
      <w:r w:rsidRPr="00C20492">
        <w:rPr>
          <w:caps/>
          <w:sz w:val="30"/>
          <w:szCs w:val="28"/>
        </w:rPr>
        <w:t>Агульныя палажэнні</w:t>
      </w:r>
    </w:p>
    <w:p w:rsidR="00576816" w:rsidRPr="00C20492" w:rsidRDefault="00576816" w:rsidP="00576816">
      <w:pPr>
        <w:jc w:val="center"/>
        <w:rPr>
          <w:sz w:val="30"/>
          <w:szCs w:val="30"/>
        </w:rPr>
      </w:pPr>
    </w:p>
    <w:p w:rsidR="00576816" w:rsidRPr="000F4056" w:rsidRDefault="00576816" w:rsidP="00576816">
      <w:pPr>
        <w:pStyle w:val="30"/>
        <w:spacing w:after="0"/>
        <w:ind w:left="0" w:firstLine="709"/>
        <w:jc w:val="both"/>
        <w:rPr>
          <w:sz w:val="30"/>
          <w:szCs w:val="30"/>
        </w:rPr>
      </w:pPr>
      <w:r w:rsidRPr="00C20492">
        <w:rPr>
          <w:bCs/>
          <w:sz w:val="30"/>
          <w:szCs w:val="30"/>
        </w:rPr>
        <w:t xml:space="preserve">1. </w:t>
      </w:r>
      <w:r w:rsidR="00740699" w:rsidRPr="002811A5">
        <w:rPr>
          <w:bCs/>
          <w:sz w:val="30"/>
          <w:szCs w:val="30"/>
        </w:rPr>
        <w:t>Сапра</w:t>
      </w:r>
      <w:r w:rsidR="00740699">
        <w:rPr>
          <w:bCs/>
          <w:sz w:val="30"/>
          <w:szCs w:val="30"/>
        </w:rPr>
        <w:t>ўдная</w:t>
      </w:r>
      <w:r w:rsidR="00740699" w:rsidRPr="00C20492">
        <w:rPr>
          <w:sz w:val="30"/>
          <w:szCs w:val="30"/>
        </w:rPr>
        <w:t xml:space="preserve"> </w:t>
      </w:r>
      <w:r w:rsidR="00740699">
        <w:rPr>
          <w:sz w:val="30"/>
          <w:szCs w:val="30"/>
        </w:rPr>
        <w:t>в</w:t>
      </w:r>
      <w:r w:rsidRPr="00C20492">
        <w:rPr>
          <w:sz w:val="30"/>
          <w:szCs w:val="30"/>
        </w:rPr>
        <w:t xml:space="preserve">учэбная праграма факультатыўных заняткаў (далей – вучэбная праграма) </w:t>
      </w:r>
      <w:r w:rsidRPr="000F4056">
        <w:rPr>
          <w:sz w:val="30"/>
          <w:szCs w:val="30"/>
        </w:rPr>
        <w:t>прызначана для ІХ класа ўстаноў адукацыі, якія рэалізуюць адукацыйныя праграмы агульнай сярэдняй адукацыі.</w:t>
      </w:r>
    </w:p>
    <w:p w:rsidR="00576816" w:rsidRPr="000F4056" w:rsidRDefault="00576816" w:rsidP="0057681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28"/>
        </w:rPr>
        <w:t>2. Вучэбная праграма разлічана на 35 гадзін (1 гадзіна на тыдзень).</w:t>
      </w:r>
    </w:p>
    <w:p w:rsidR="00576816" w:rsidRPr="000F4056" w:rsidRDefault="00576816" w:rsidP="0057681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 xml:space="preserve">3. Мэта – сістэматызацыя ведаў вучняў па тэорыі літаратуры на аснове вывучанага ў </w:t>
      </w:r>
      <w:r w:rsidRPr="000F4056">
        <w:rPr>
          <w:sz w:val="30"/>
          <w:szCs w:val="30"/>
          <w:lang w:val="en-US"/>
        </w:rPr>
        <w:t>V</w:t>
      </w:r>
      <w:r w:rsidRPr="000F4056">
        <w:rPr>
          <w:sz w:val="30"/>
          <w:szCs w:val="30"/>
        </w:rPr>
        <w:t>–</w:t>
      </w:r>
      <w:r w:rsidRPr="000F4056">
        <w:rPr>
          <w:sz w:val="30"/>
          <w:szCs w:val="30"/>
          <w:lang w:val="en-US"/>
        </w:rPr>
        <w:t>IX</w:t>
      </w:r>
      <w:r w:rsidRPr="000F4056">
        <w:rPr>
          <w:sz w:val="30"/>
          <w:szCs w:val="30"/>
        </w:rPr>
        <w:t xml:space="preserve"> класах, удасканаленне ўменняў па аналізе літаратурных твораў.</w:t>
      </w:r>
    </w:p>
    <w:p w:rsidR="00576816" w:rsidRPr="000F4056" w:rsidRDefault="00576816" w:rsidP="0057681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>4. Задачы:</w:t>
      </w:r>
    </w:p>
    <w:p w:rsidR="000F4056" w:rsidRPr="000F4056" w:rsidRDefault="000F4056" w:rsidP="000F405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 xml:space="preserve">сістэматызаваць і замацаваць веды па тэорыі літаратуры, атрыманыя вучнямі ў </w:t>
      </w:r>
      <w:r w:rsidRPr="000F4056">
        <w:rPr>
          <w:sz w:val="30"/>
          <w:szCs w:val="30"/>
          <w:lang w:val="en-US"/>
        </w:rPr>
        <w:t>V</w:t>
      </w:r>
      <w:r w:rsidRPr="000F4056">
        <w:rPr>
          <w:sz w:val="30"/>
          <w:szCs w:val="30"/>
        </w:rPr>
        <w:t>–</w:t>
      </w:r>
      <w:r w:rsidRPr="000F4056">
        <w:rPr>
          <w:sz w:val="30"/>
          <w:szCs w:val="30"/>
          <w:lang w:val="en-US"/>
        </w:rPr>
        <w:t>IX</w:t>
      </w:r>
      <w:r w:rsidRPr="000F4056">
        <w:rPr>
          <w:sz w:val="30"/>
          <w:szCs w:val="30"/>
        </w:rPr>
        <w:t xml:space="preserve"> класах;</w:t>
      </w:r>
    </w:p>
    <w:p w:rsidR="000F4056" w:rsidRPr="002F64CC" w:rsidRDefault="000F4056" w:rsidP="000F405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>удасканальваць</w:t>
      </w:r>
      <w:r w:rsidRPr="002F64CC">
        <w:rPr>
          <w:sz w:val="30"/>
          <w:szCs w:val="30"/>
        </w:rPr>
        <w:t xml:space="preserve"> уменні ідэйна-мастацкага аналізу літаратурных твораў;</w:t>
      </w:r>
    </w:p>
    <w:p w:rsidR="000F4056" w:rsidRPr="002F64CC" w:rsidRDefault="000F4056" w:rsidP="000F4056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развіваць навыкі свядомага ўспрымання літаратурных твораў;</w:t>
      </w:r>
    </w:p>
    <w:p w:rsidR="000F4056" w:rsidRPr="000F4056" w:rsidRDefault="000F4056" w:rsidP="000F4056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развіваць творчыя здольнасці і інтарэсы, мастацкія густы вучняў у адпаведнасці з ідэйна-эстэтычнымі </w:t>
      </w:r>
      <w:r w:rsidRPr="000F4056">
        <w:rPr>
          <w:sz w:val="30"/>
          <w:szCs w:val="30"/>
        </w:rPr>
        <w:t>ідэаламі грамадства;</w:t>
      </w:r>
    </w:p>
    <w:p w:rsidR="000F4056" w:rsidRPr="000F4056" w:rsidRDefault="000F4056" w:rsidP="000F405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>паглыбляць цікавасць да літаратуры, навукі і мастацтва.</w:t>
      </w:r>
    </w:p>
    <w:p w:rsidR="00576816" w:rsidRPr="000F4056" w:rsidRDefault="00576816" w:rsidP="00576816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 xml:space="preserve">5. Рэкамендаваныя метады і прыёмы навучання і выхавання: </w:t>
      </w:r>
      <w:r w:rsidR="000F4056" w:rsidRPr="000F4056">
        <w:rPr>
          <w:sz w:val="30"/>
          <w:szCs w:val="30"/>
        </w:rPr>
        <w:t>эўрыстычныя гутаркі, практыкумы, стылістычныя эксперыменты, дыскусіі, семінары, канферэнцыі і інш.</w:t>
      </w:r>
    </w:p>
    <w:p w:rsidR="00576816" w:rsidRPr="000F4056" w:rsidRDefault="00576816" w:rsidP="00576816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28"/>
        </w:rPr>
      </w:pPr>
      <w:r w:rsidRPr="000F4056">
        <w:rPr>
          <w:sz w:val="30"/>
          <w:szCs w:val="28"/>
        </w:rPr>
        <w:t>6. Вучні, якія асвоілі змест прапанаванай вучэбнай праграмы, павінны:</w:t>
      </w:r>
    </w:p>
    <w:p w:rsidR="00576816" w:rsidRPr="000F4056" w:rsidRDefault="00576816" w:rsidP="00576816">
      <w:pPr>
        <w:ind w:firstLine="709"/>
        <w:jc w:val="both"/>
        <w:rPr>
          <w:sz w:val="30"/>
          <w:szCs w:val="28"/>
        </w:rPr>
      </w:pPr>
      <w:r w:rsidRPr="000F4056">
        <w:rPr>
          <w:sz w:val="30"/>
          <w:szCs w:val="28"/>
        </w:rPr>
        <w:t>6.1. ведаць:</w:t>
      </w:r>
    </w:p>
    <w:p w:rsidR="000F4056" w:rsidRPr="000F4056" w:rsidRDefault="000F4056" w:rsidP="000F405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>змест акрэсленых тэарэтыка-літаратурных паняццяў;</w:t>
      </w:r>
    </w:p>
    <w:p w:rsidR="000F4056" w:rsidRPr="000F4056" w:rsidRDefault="000F4056" w:rsidP="000F405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>спецыфіку літаратурнага твора як твора мастацтва слова;</w:t>
      </w:r>
    </w:p>
    <w:p w:rsidR="000F4056" w:rsidRPr="000F4056" w:rsidRDefault="000F4056" w:rsidP="000F405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>асаблівасці пабудовы празаічных і паэтычных твораў;</w:t>
      </w:r>
    </w:p>
    <w:p w:rsidR="000F4056" w:rsidRPr="000F4056" w:rsidRDefault="000F4056" w:rsidP="000F405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>сістэму родаў і асноўных жанраў у беларускай літаратуры;</w:t>
      </w:r>
    </w:p>
    <w:p w:rsidR="000F4056" w:rsidRPr="000F4056" w:rsidRDefault="000F4056" w:rsidP="000F405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>сістэму сродкаў мастацкай выразнасці ў творах розных жанраў;</w:t>
      </w:r>
    </w:p>
    <w:p w:rsidR="00576816" w:rsidRPr="000F4056" w:rsidRDefault="000F4056" w:rsidP="000F4056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left="709"/>
        <w:jc w:val="both"/>
        <w:rPr>
          <w:color w:val="000000"/>
          <w:sz w:val="30"/>
          <w:szCs w:val="30"/>
        </w:rPr>
      </w:pPr>
      <w:r w:rsidRPr="000F4056">
        <w:rPr>
          <w:sz w:val="30"/>
          <w:szCs w:val="30"/>
        </w:rPr>
        <w:t>асноўныя тэмы, праблемы, вобразы беларускай літаратуры</w:t>
      </w:r>
      <w:r w:rsidR="00576816" w:rsidRPr="000F4056">
        <w:rPr>
          <w:color w:val="000000"/>
          <w:sz w:val="30"/>
          <w:szCs w:val="30"/>
        </w:rPr>
        <w:t>;</w:t>
      </w:r>
    </w:p>
    <w:p w:rsidR="00576816" w:rsidRPr="000F4056" w:rsidRDefault="00576816" w:rsidP="00576816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0F4056">
        <w:rPr>
          <w:color w:val="000000"/>
          <w:sz w:val="30"/>
          <w:szCs w:val="30"/>
        </w:rPr>
        <w:t>6.2. умець:</w:t>
      </w:r>
    </w:p>
    <w:p w:rsidR="000F4056" w:rsidRPr="000F4056" w:rsidRDefault="000F4056" w:rsidP="000F405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>удумліва і творча чытаць літаратурныя творы, успрымаць іх на эмацыянальна-вобразным узроўні ў адзінстве ідэйнага зместу і мастацкай формы, самастойна іх асэнсоўваць</w:t>
      </w:r>
      <w:r w:rsidR="00901540">
        <w:rPr>
          <w:sz w:val="30"/>
          <w:szCs w:val="30"/>
        </w:rPr>
        <w:t>;</w:t>
      </w:r>
    </w:p>
    <w:p w:rsidR="000F4056" w:rsidRPr="002F64CC" w:rsidRDefault="000F4056" w:rsidP="000F4056">
      <w:pPr>
        <w:ind w:firstLine="709"/>
        <w:jc w:val="both"/>
        <w:rPr>
          <w:sz w:val="30"/>
          <w:szCs w:val="30"/>
        </w:rPr>
      </w:pPr>
      <w:r w:rsidRPr="000F4056">
        <w:rPr>
          <w:sz w:val="30"/>
          <w:szCs w:val="30"/>
        </w:rPr>
        <w:t>аналізаваць літаратурныя творы</w:t>
      </w:r>
      <w:r w:rsidRPr="002F64CC">
        <w:rPr>
          <w:sz w:val="30"/>
          <w:szCs w:val="30"/>
        </w:rPr>
        <w:t xml:space="preserve"> з улікам родава-жанравай спецыфікі;</w:t>
      </w:r>
    </w:p>
    <w:p w:rsidR="000F4056" w:rsidRPr="002F64CC" w:rsidRDefault="000F4056" w:rsidP="000F4056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адрозніваць асаблівасці будовы і мовы твораў розных жанраў;</w:t>
      </w:r>
    </w:p>
    <w:p w:rsidR="000F4056" w:rsidRPr="002F64CC" w:rsidRDefault="000F4056" w:rsidP="000F4056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выяўляць на аснове сродкаў мастацкай выразнасці аўтарскую пазіцыю ў творы;</w:t>
      </w:r>
    </w:p>
    <w:p w:rsidR="000F4056" w:rsidRPr="002F64CC" w:rsidRDefault="000F4056" w:rsidP="000F4056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асэнсоўваць адметнасць эмацыянальна-вобразнага свету аўтара літаратурнага твора;</w:t>
      </w:r>
    </w:p>
    <w:p w:rsidR="000F4056" w:rsidRPr="002F64CC" w:rsidRDefault="000F4056" w:rsidP="000F4056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lastRenderedPageBreak/>
        <w:t>карыстацца даведачна-інфармацыйнай літаратурай (літаратурна-крытычныя артыкулы, слоўнікі, даведнікі, энцыклапедыі, інтэрнэт-рэсурсы і інш.)</w:t>
      </w:r>
    </w:p>
    <w:p w:rsidR="000F4056" w:rsidRDefault="000F4056" w:rsidP="000F4056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рыхтаваць вуснае і пісьмовае выказванне з выкарыстаннем літаратуразнаўчых крыніц;</w:t>
      </w:r>
    </w:p>
    <w:p w:rsidR="00576816" w:rsidRDefault="000F4056" w:rsidP="000F4056">
      <w:pPr>
        <w:ind w:firstLine="709"/>
        <w:jc w:val="both"/>
        <w:rPr>
          <w:color w:val="000000"/>
          <w:sz w:val="30"/>
          <w:szCs w:val="30"/>
        </w:rPr>
      </w:pPr>
      <w:r w:rsidRPr="002F64CC">
        <w:rPr>
          <w:sz w:val="30"/>
          <w:szCs w:val="30"/>
        </w:rPr>
        <w:t>весці дыялог па прачытаных творах, улічваць іншы пункт гледжання на твор і аргументавана адстойваць сваё меркаванне.</w:t>
      </w:r>
    </w:p>
    <w:p w:rsidR="000F4056" w:rsidRDefault="000F4056" w:rsidP="00576816">
      <w:pPr>
        <w:jc w:val="center"/>
        <w:rPr>
          <w:caps/>
          <w:sz w:val="30"/>
          <w:szCs w:val="28"/>
        </w:rPr>
      </w:pPr>
    </w:p>
    <w:p w:rsidR="00576816" w:rsidRPr="00FD669E" w:rsidRDefault="00576816" w:rsidP="00576816">
      <w:pPr>
        <w:jc w:val="center"/>
        <w:rPr>
          <w:caps/>
          <w:sz w:val="30"/>
          <w:szCs w:val="28"/>
        </w:rPr>
      </w:pPr>
      <w:r w:rsidRPr="00FD669E">
        <w:rPr>
          <w:caps/>
          <w:sz w:val="30"/>
          <w:szCs w:val="28"/>
        </w:rPr>
        <w:t>Глава 2</w:t>
      </w:r>
    </w:p>
    <w:p w:rsidR="00576816" w:rsidRPr="00FD669E" w:rsidRDefault="00576816" w:rsidP="00576816">
      <w:pPr>
        <w:jc w:val="center"/>
        <w:rPr>
          <w:caps/>
          <w:sz w:val="30"/>
          <w:szCs w:val="28"/>
        </w:rPr>
      </w:pPr>
      <w:r w:rsidRPr="00FD669E">
        <w:rPr>
          <w:caps/>
          <w:sz w:val="30"/>
          <w:szCs w:val="28"/>
        </w:rPr>
        <w:t>Змест вучэбна</w:t>
      </w:r>
      <w:r>
        <w:rPr>
          <w:caps/>
          <w:sz w:val="30"/>
          <w:szCs w:val="28"/>
        </w:rPr>
        <w:t>га</w:t>
      </w:r>
      <w:r w:rsidRPr="00FD669E">
        <w:rPr>
          <w:caps/>
          <w:sz w:val="30"/>
          <w:szCs w:val="28"/>
        </w:rPr>
        <w:t xml:space="preserve"> </w:t>
      </w:r>
      <w:r>
        <w:rPr>
          <w:caps/>
          <w:sz w:val="30"/>
          <w:szCs w:val="28"/>
        </w:rPr>
        <w:t>матэрыялу</w:t>
      </w:r>
    </w:p>
    <w:p w:rsidR="000F4056" w:rsidRDefault="000F4056" w:rsidP="004C4CD8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BA5B46" w:rsidRPr="002F64CC" w:rsidRDefault="00BA5B46" w:rsidP="004C4CD8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Літаратурны твор як мастацкае цэлае</w:t>
      </w:r>
      <w:r w:rsidR="000F405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F64CC">
        <w:rPr>
          <w:rFonts w:ascii="Times New Roman" w:hAnsi="Times New Roman"/>
          <w:sz w:val="30"/>
          <w:szCs w:val="30"/>
          <w:lang w:val="be-BY"/>
        </w:rPr>
        <w:t>(2 гадзіны)</w:t>
      </w:r>
    </w:p>
    <w:p w:rsidR="00BA5B46" w:rsidRPr="002F64CC" w:rsidRDefault="00BA5B46" w:rsidP="00BA5B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Спецыфіка літаратурнага твора як твора мастацтва.</w:t>
      </w:r>
    </w:p>
    <w:p w:rsidR="00BA5B46" w:rsidRPr="002F64CC" w:rsidRDefault="00BA5B46" w:rsidP="00BA5B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Адзінства зместу і формы ў літаратурным творы.</w:t>
      </w:r>
    </w:p>
    <w:p w:rsidR="004C4CD8" w:rsidRPr="002F64CC" w:rsidRDefault="004C4CD8" w:rsidP="004C4CD8">
      <w:pPr>
        <w:pStyle w:val="11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30"/>
          <w:szCs w:val="30"/>
          <w:lang w:val="be-BY"/>
        </w:rPr>
      </w:pPr>
    </w:p>
    <w:p w:rsidR="00BA5B46" w:rsidRPr="002F64CC" w:rsidRDefault="00BA5B46" w:rsidP="004C4CD8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Тэма, праблема, ідэя літаратурнага твора</w:t>
      </w:r>
      <w:r w:rsidR="000F405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F64CC">
        <w:rPr>
          <w:rFonts w:ascii="Times New Roman" w:hAnsi="Times New Roman"/>
          <w:sz w:val="30"/>
          <w:szCs w:val="30"/>
          <w:lang w:val="be-BY"/>
        </w:rPr>
        <w:t>(3 гадзіны)</w:t>
      </w:r>
    </w:p>
    <w:p w:rsidR="00BA5B46" w:rsidRPr="002F64CC" w:rsidRDefault="00BA5B46" w:rsidP="00BA5B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 xml:space="preserve">Сутнасць паняццяў </w:t>
      </w:r>
      <w:r w:rsidRPr="002F64CC">
        <w:rPr>
          <w:rFonts w:ascii="Times New Roman" w:hAnsi="Times New Roman"/>
          <w:sz w:val="30"/>
          <w:szCs w:val="30"/>
        </w:rPr>
        <w:t>«</w:t>
      </w:r>
      <w:r w:rsidRPr="002F64CC">
        <w:rPr>
          <w:rFonts w:ascii="Times New Roman" w:hAnsi="Times New Roman"/>
          <w:sz w:val="30"/>
          <w:szCs w:val="30"/>
          <w:lang w:val="be-BY"/>
        </w:rPr>
        <w:t>тэма літаратурнага твора</w:t>
      </w:r>
      <w:r w:rsidRPr="002F64CC">
        <w:rPr>
          <w:rFonts w:ascii="Times New Roman" w:hAnsi="Times New Roman"/>
          <w:sz w:val="30"/>
          <w:szCs w:val="30"/>
        </w:rPr>
        <w:t>»</w:t>
      </w:r>
      <w:r w:rsidRPr="002F64CC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2F64CC">
        <w:rPr>
          <w:rFonts w:ascii="Times New Roman" w:hAnsi="Times New Roman"/>
          <w:sz w:val="30"/>
          <w:szCs w:val="30"/>
        </w:rPr>
        <w:t>«</w:t>
      </w:r>
      <w:r w:rsidRPr="002F64CC">
        <w:rPr>
          <w:rFonts w:ascii="Times New Roman" w:hAnsi="Times New Roman"/>
          <w:sz w:val="30"/>
          <w:szCs w:val="30"/>
          <w:lang w:val="be-BY"/>
        </w:rPr>
        <w:t>праблема літаратурнага твора</w:t>
      </w:r>
      <w:r w:rsidRPr="002F64CC">
        <w:rPr>
          <w:rFonts w:ascii="Times New Roman" w:hAnsi="Times New Roman"/>
          <w:sz w:val="30"/>
          <w:szCs w:val="30"/>
        </w:rPr>
        <w:t>»</w:t>
      </w:r>
      <w:r w:rsidRPr="002F64CC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2F64CC">
        <w:rPr>
          <w:rFonts w:ascii="Times New Roman" w:hAnsi="Times New Roman"/>
          <w:sz w:val="30"/>
          <w:szCs w:val="30"/>
        </w:rPr>
        <w:t>«</w:t>
      </w:r>
      <w:r w:rsidRPr="002F64CC">
        <w:rPr>
          <w:rFonts w:ascii="Times New Roman" w:hAnsi="Times New Roman"/>
          <w:sz w:val="30"/>
          <w:szCs w:val="30"/>
          <w:lang w:val="be-BY"/>
        </w:rPr>
        <w:t>ідэя літаратурнага твора</w:t>
      </w:r>
      <w:r w:rsidRPr="002F64CC">
        <w:rPr>
          <w:rFonts w:ascii="Times New Roman" w:hAnsi="Times New Roman"/>
          <w:sz w:val="30"/>
          <w:szCs w:val="30"/>
        </w:rPr>
        <w:t>»</w:t>
      </w:r>
      <w:r w:rsidRPr="002F64CC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BA5B46" w:rsidRPr="002F64CC" w:rsidRDefault="00BA5B46" w:rsidP="00BA5B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Асноўныя тэмы і праблемы, якія разглядаюцца ў творах беларускай літаратуры.</w:t>
      </w:r>
    </w:p>
    <w:p w:rsidR="00BA5B46" w:rsidRPr="002F64CC" w:rsidRDefault="00BA5B46" w:rsidP="00BA5B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Сутнасць паняцця «пафас літаратурнага твора». Віды пафасу.</w:t>
      </w:r>
    </w:p>
    <w:p w:rsidR="00BA5B46" w:rsidRPr="002F64CC" w:rsidRDefault="00BA5B46" w:rsidP="00BA5B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 xml:space="preserve">Ідэйна-эстэтычная канцэпцыя літаратурнага твора. </w:t>
      </w:r>
    </w:p>
    <w:p w:rsidR="004C4CD8" w:rsidRPr="002F64CC" w:rsidRDefault="004C4CD8" w:rsidP="004C4CD8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BA5B46" w:rsidRPr="002F64CC" w:rsidRDefault="00BA5B46" w:rsidP="004C4CD8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Сюжэт і кампазіцыя літаратурнага твора</w:t>
      </w:r>
      <w:r w:rsidR="000F405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F64CC">
        <w:rPr>
          <w:rFonts w:ascii="Times New Roman" w:hAnsi="Times New Roman"/>
          <w:sz w:val="30"/>
          <w:szCs w:val="30"/>
          <w:lang w:val="be-BY"/>
        </w:rPr>
        <w:t>(7 гадзін)</w:t>
      </w:r>
    </w:p>
    <w:p w:rsidR="00BA5B46" w:rsidRPr="002F64CC" w:rsidRDefault="00BA5B46" w:rsidP="00BA5B46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Сутнасць паняццяў «сюжэт», «фабула», «эпізод».</w:t>
      </w:r>
    </w:p>
    <w:p w:rsidR="00BA5B46" w:rsidRPr="002F64CC" w:rsidRDefault="00BA5B46" w:rsidP="00BA5B46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Этапы развіцця сюжэта ў літаратурным творы (экспазіцыя, завязка, развіццё дзеяння, кульмінацыя, развязка, эпілог).</w:t>
      </w:r>
    </w:p>
    <w:p w:rsidR="00BA5B46" w:rsidRPr="002F64CC" w:rsidRDefault="00BA5B46" w:rsidP="00BA5B46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Шляхі сюжэтабудавання.</w:t>
      </w:r>
    </w:p>
    <w:p w:rsidR="00BA5B46" w:rsidRPr="002F64CC" w:rsidRDefault="00BA5B46" w:rsidP="00BA5B46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Ключавыя сюжэтныя матывы ў беларускай літаратуры.</w:t>
      </w:r>
    </w:p>
    <w:p w:rsidR="00BA5B46" w:rsidRPr="002F64CC" w:rsidRDefault="00BA5B46" w:rsidP="00BA5B46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Пазасюжэтныя элементы.</w:t>
      </w:r>
    </w:p>
    <w:p w:rsidR="00BA5B46" w:rsidRPr="002F64CC" w:rsidRDefault="00BA5B46" w:rsidP="00BA5B46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Сутнасць паняцця «кампазіцыя літаратурнага твора</w:t>
      </w:r>
      <w:r w:rsidRPr="002F64CC">
        <w:rPr>
          <w:rFonts w:ascii="Times New Roman" w:hAnsi="Times New Roman"/>
          <w:sz w:val="30"/>
          <w:szCs w:val="30"/>
        </w:rPr>
        <w:t>»</w:t>
      </w:r>
      <w:r w:rsidRPr="002F64CC">
        <w:rPr>
          <w:rFonts w:ascii="Times New Roman" w:hAnsi="Times New Roman"/>
          <w:sz w:val="30"/>
          <w:szCs w:val="30"/>
          <w:lang w:val="be-BY"/>
        </w:rPr>
        <w:t>.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Тыпы кампазіцыі ў літаратурных творах. 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Сюжэтна-кампазіцыйныя прыёмы.</w:t>
      </w:r>
    </w:p>
    <w:p w:rsidR="004C4CD8" w:rsidRPr="002F64CC" w:rsidRDefault="004C4CD8" w:rsidP="004C4CD8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BA5B46" w:rsidRPr="0044657E" w:rsidRDefault="00BA5B46" w:rsidP="004C4CD8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Віды, роды і жанры літаратурных твораў</w:t>
      </w:r>
      <w:r w:rsidR="000F405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F64CC">
        <w:rPr>
          <w:rFonts w:ascii="Times New Roman" w:hAnsi="Times New Roman"/>
          <w:sz w:val="30"/>
          <w:szCs w:val="30"/>
          <w:lang w:val="be-BY"/>
        </w:rPr>
        <w:t>(6 гадзін)</w:t>
      </w:r>
    </w:p>
    <w:p w:rsidR="00BA5B46" w:rsidRPr="002F64CC" w:rsidRDefault="00BA5B46" w:rsidP="00BA5B46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Паэзія і проза як віды літаратурных твораў.</w:t>
      </w:r>
    </w:p>
    <w:p w:rsidR="00BA5B46" w:rsidRPr="002F64CC" w:rsidRDefault="00BA5B46" w:rsidP="00BA5B46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Эпас як літаратурны род. Асноўныя эпічныя жанры (казка, апавяданне, навела, раман).</w:t>
      </w:r>
    </w:p>
    <w:p w:rsidR="00BA5B46" w:rsidRPr="002F64CC" w:rsidRDefault="00BA5B46" w:rsidP="00BA5B46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 xml:space="preserve">Лірыка як род літаратуры. Жанравыя разнавіднасці лірыкі (грамадзянская, пейзажная, філасофская, інтымная). </w:t>
      </w:r>
    </w:p>
    <w:p w:rsidR="00BA5B46" w:rsidRPr="002F64CC" w:rsidRDefault="00BA5B46" w:rsidP="00BA5B46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Драма як род літаратуры. Асноўныя драматычныя жанры (камедыя, трагедыя, трагікамедыя, фарс-вадэвіль).</w:t>
      </w:r>
    </w:p>
    <w:p w:rsidR="00BA5B46" w:rsidRPr="002F64CC" w:rsidRDefault="00BA5B46" w:rsidP="00BA5B46">
      <w:pPr>
        <w:pStyle w:val="1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lastRenderedPageBreak/>
        <w:t>Асаблівасці ліра-эпасу. Ліра-эпічныя жанры (байка, прытча, балада, паэма).</w:t>
      </w:r>
    </w:p>
    <w:p w:rsidR="00BA5B46" w:rsidRPr="002F64CC" w:rsidRDefault="00BA5B46" w:rsidP="004C4CD8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Вершаскладанне</w:t>
      </w:r>
      <w:r w:rsidR="000F405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F64CC">
        <w:rPr>
          <w:rFonts w:ascii="Times New Roman" w:hAnsi="Times New Roman"/>
          <w:sz w:val="30"/>
          <w:szCs w:val="30"/>
          <w:lang w:val="be-BY"/>
        </w:rPr>
        <w:t>(7 гадзін)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Законы арганізацыі вершаванай мовы.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Рытм у літаратурным творы. 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Сілабатанічная сістэма вершаскладання.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Стапа. Вершаваны памер. Віды вершаваных памераў. 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Сутнасць паняцця «рыфма». Віды рыфмоўкі.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Сутнасць паняцця «страфа». Асноўныя разнавіднасці строф.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Сутнасць паняцця «паэтычны сінтаксіс». Асноўныя фігуры паэтычнага сінтаксісу. </w:t>
      </w:r>
    </w:p>
    <w:p w:rsidR="004C4CD8" w:rsidRPr="002F64CC" w:rsidRDefault="004C4CD8" w:rsidP="004C4CD8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BA5B46" w:rsidRPr="002F64CC" w:rsidRDefault="00BA5B46" w:rsidP="004C4CD8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Сродкі мастацкай выразнасці ў літаратурных творах</w:t>
      </w:r>
      <w:r w:rsidR="000F405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F64CC">
        <w:rPr>
          <w:rFonts w:ascii="Times New Roman" w:hAnsi="Times New Roman"/>
          <w:sz w:val="30"/>
          <w:szCs w:val="30"/>
          <w:lang w:val="be-BY"/>
        </w:rPr>
        <w:t>(4 гадзіны)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Спецыфіка мовы мастацкай літаратуры.</w:t>
      </w:r>
    </w:p>
    <w:p w:rsidR="00BA5B46" w:rsidRDefault="00BA5B46" w:rsidP="004C4CD8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Сутнасць паняцця «троп». Віды тропаў (эпітэт, параўнанне, метафара, метанімія), іх разнавіднасці.</w:t>
      </w:r>
    </w:p>
    <w:p w:rsidR="000F4056" w:rsidRPr="002F64CC" w:rsidRDefault="000F4056" w:rsidP="004C4CD8">
      <w:pPr>
        <w:tabs>
          <w:tab w:val="left" w:pos="567"/>
        </w:tabs>
        <w:ind w:firstLine="709"/>
        <w:jc w:val="both"/>
        <w:rPr>
          <w:sz w:val="30"/>
          <w:szCs w:val="30"/>
        </w:rPr>
      </w:pPr>
    </w:p>
    <w:p w:rsidR="00BA5B46" w:rsidRPr="002F64CC" w:rsidRDefault="00BA5B46" w:rsidP="004C4CD8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Мастацкі вобраз у літаратуры</w:t>
      </w:r>
      <w:r w:rsidR="000F405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F64CC">
        <w:rPr>
          <w:rFonts w:ascii="Times New Roman" w:hAnsi="Times New Roman"/>
          <w:sz w:val="30"/>
          <w:szCs w:val="30"/>
          <w:lang w:val="be-BY"/>
        </w:rPr>
        <w:t>(4 гадзіны)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Спецыфіка мастацкага вобраза ў літаратуры. 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Асноўныя віды вобразаў (вобраз-персанаж, вобраз-рэч, вобраз-пейзаж, вобраз-сімвал, вобраз-матыў і інш.).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Сродкі раскрыцця вобраза-персанажа.</w:t>
      </w:r>
    </w:p>
    <w:p w:rsidR="00BA5B46" w:rsidRPr="002F64CC" w:rsidRDefault="00BA5B46" w:rsidP="00BA5B46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Асноўныя вобразы-матывы ў творах беларускай літаратуры.</w:t>
      </w:r>
    </w:p>
    <w:p w:rsidR="00BA5B46" w:rsidRPr="002F64CC" w:rsidRDefault="00BA5B46" w:rsidP="00BA5B46">
      <w:pPr>
        <w:ind w:firstLine="709"/>
        <w:jc w:val="center"/>
        <w:rPr>
          <w:sz w:val="30"/>
          <w:szCs w:val="30"/>
        </w:rPr>
      </w:pPr>
    </w:p>
    <w:p w:rsidR="00BA5B46" w:rsidRPr="002F64CC" w:rsidRDefault="00BA5B46" w:rsidP="004C4CD8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Падагульняльны</w:t>
      </w:r>
      <w:r w:rsidR="000F4056">
        <w:rPr>
          <w:sz w:val="30"/>
          <w:szCs w:val="30"/>
        </w:rPr>
        <w:t>я занят</w:t>
      </w:r>
      <w:r w:rsidRPr="002F64CC">
        <w:rPr>
          <w:sz w:val="30"/>
          <w:szCs w:val="30"/>
        </w:rPr>
        <w:t>к</w:t>
      </w:r>
      <w:r w:rsidR="000F4056">
        <w:rPr>
          <w:sz w:val="30"/>
          <w:szCs w:val="30"/>
        </w:rPr>
        <w:t xml:space="preserve">і </w:t>
      </w:r>
      <w:r w:rsidRPr="002F64CC">
        <w:rPr>
          <w:sz w:val="30"/>
          <w:szCs w:val="30"/>
        </w:rPr>
        <w:t>(1 гадзіна)</w:t>
      </w:r>
    </w:p>
    <w:p w:rsidR="00BA5B46" w:rsidRPr="002F64CC" w:rsidRDefault="00BA5B46" w:rsidP="00BA5B46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Спосабы выражэння аўтарскай пазіцыі ў літаратурным творы. Стыль пісьменніка.</w:t>
      </w:r>
    </w:p>
    <w:p w:rsidR="00D44EDB" w:rsidRPr="002F64CC" w:rsidRDefault="004C4CD8" w:rsidP="00394E1B">
      <w:pPr>
        <w:pStyle w:val="11"/>
        <w:spacing w:after="0" w:line="240" w:lineRule="auto"/>
        <w:ind w:left="0"/>
        <w:jc w:val="center"/>
        <w:rPr>
          <w:sz w:val="30"/>
          <w:szCs w:val="30"/>
        </w:rPr>
      </w:pPr>
      <w:r w:rsidRPr="002F64CC">
        <w:rPr>
          <w:rFonts w:ascii="Times New Roman" w:hAnsi="Times New Roman"/>
          <w:sz w:val="30"/>
          <w:szCs w:val="30"/>
          <w:lang w:val="be-BY"/>
        </w:rPr>
        <w:t>Рэзерв вучэбнага часу</w:t>
      </w:r>
      <w:r w:rsidR="000F405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F64CC">
        <w:rPr>
          <w:rFonts w:ascii="Times New Roman" w:hAnsi="Times New Roman"/>
          <w:sz w:val="30"/>
          <w:szCs w:val="30"/>
          <w:lang w:val="be-BY"/>
        </w:rPr>
        <w:t>(1 гадзіна)</w:t>
      </w:r>
      <w:bookmarkStart w:id="0" w:name="_GoBack"/>
      <w:bookmarkEnd w:id="0"/>
    </w:p>
    <w:sectPr w:rsidR="00D44EDB" w:rsidRPr="002F64CC" w:rsidSect="00281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5A" w:rsidRDefault="0064025A">
      <w:r>
        <w:separator/>
      </w:r>
    </w:p>
  </w:endnote>
  <w:endnote w:type="continuationSeparator" w:id="0">
    <w:p w:rsidR="0064025A" w:rsidRDefault="0064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5A" w:rsidRDefault="0064025A">
      <w:r>
        <w:separator/>
      </w:r>
    </w:p>
  </w:footnote>
  <w:footnote w:type="continuationSeparator" w:id="0">
    <w:p w:rsidR="0064025A" w:rsidRDefault="0064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 w:rsidP="00D5768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0F48" w:rsidRDefault="00200F4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 w:rsidP="00D5768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94E1B">
      <w:rPr>
        <w:rStyle w:val="af0"/>
      </w:rPr>
      <w:t>4</w:t>
    </w:r>
    <w:r>
      <w:rPr>
        <w:rStyle w:val="af0"/>
      </w:rPr>
      <w:fldChar w:fldCharType="end"/>
    </w:r>
  </w:p>
  <w:p w:rsidR="00200F48" w:rsidRDefault="00200F4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6"/>
    <w:lvl w:ilvl="0">
      <w:numFmt w:val="bullet"/>
      <w:lvlText w:val="–"/>
      <w:lvlJc w:val="left"/>
      <w:pPr>
        <w:tabs>
          <w:tab w:val="num" w:pos="1633"/>
        </w:tabs>
        <w:ind w:left="1633" w:hanging="924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30045F1"/>
    <w:multiLevelType w:val="hybridMultilevel"/>
    <w:tmpl w:val="0820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168BC"/>
    <w:multiLevelType w:val="hybridMultilevel"/>
    <w:tmpl w:val="9C94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96035"/>
    <w:multiLevelType w:val="multilevel"/>
    <w:tmpl w:val="61D0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372DF"/>
    <w:multiLevelType w:val="hybridMultilevel"/>
    <w:tmpl w:val="DE90C05E"/>
    <w:lvl w:ilvl="0" w:tplc="55A068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2517C"/>
    <w:multiLevelType w:val="hybridMultilevel"/>
    <w:tmpl w:val="C9568F94"/>
    <w:lvl w:ilvl="0" w:tplc="A79EF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A86CC8"/>
    <w:multiLevelType w:val="hybridMultilevel"/>
    <w:tmpl w:val="F0E878FC"/>
    <w:lvl w:ilvl="0" w:tplc="D8A4CA5A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E4056"/>
    <w:multiLevelType w:val="hybridMultilevel"/>
    <w:tmpl w:val="E82CA3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D125168"/>
    <w:multiLevelType w:val="hybridMultilevel"/>
    <w:tmpl w:val="9E780B30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1">
    <w:nsid w:val="2E873221"/>
    <w:multiLevelType w:val="hybridMultilevel"/>
    <w:tmpl w:val="97A4E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6E4A24"/>
    <w:multiLevelType w:val="hybridMultilevel"/>
    <w:tmpl w:val="BE6227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A124A9"/>
    <w:multiLevelType w:val="hybridMultilevel"/>
    <w:tmpl w:val="782A74AE"/>
    <w:lvl w:ilvl="0" w:tplc="D8A4CA5A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D89671A"/>
    <w:multiLevelType w:val="hybridMultilevel"/>
    <w:tmpl w:val="D2BAA876"/>
    <w:lvl w:ilvl="0" w:tplc="A45AAB4A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D93741A"/>
    <w:multiLevelType w:val="hybridMultilevel"/>
    <w:tmpl w:val="99084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1A120C"/>
    <w:multiLevelType w:val="hybridMultilevel"/>
    <w:tmpl w:val="17CC3F78"/>
    <w:lvl w:ilvl="0" w:tplc="69C4FD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32B7A"/>
    <w:multiLevelType w:val="hybridMultilevel"/>
    <w:tmpl w:val="217AC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181A4B"/>
    <w:multiLevelType w:val="hybridMultilevel"/>
    <w:tmpl w:val="5EB4A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9306CC"/>
    <w:multiLevelType w:val="hybridMultilevel"/>
    <w:tmpl w:val="EC062D90"/>
    <w:lvl w:ilvl="0" w:tplc="BD0E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348F9"/>
    <w:multiLevelType w:val="hybridMultilevel"/>
    <w:tmpl w:val="E552311A"/>
    <w:lvl w:ilvl="0" w:tplc="8FE0FD6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C0351C6"/>
    <w:multiLevelType w:val="hybridMultilevel"/>
    <w:tmpl w:val="B70484EE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119B2"/>
    <w:multiLevelType w:val="hybridMultilevel"/>
    <w:tmpl w:val="61D0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6E59BC"/>
    <w:multiLevelType w:val="multilevel"/>
    <w:tmpl w:val="9C94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A1D650E"/>
    <w:multiLevelType w:val="hybridMultilevel"/>
    <w:tmpl w:val="199E0A3A"/>
    <w:lvl w:ilvl="0" w:tplc="3A36887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6">
    <w:nsid w:val="5BDA0B22"/>
    <w:multiLevelType w:val="hybridMultilevel"/>
    <w:tmpl w:val="72C42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104D9"/>
    <w:multiLevelType w:val="hybridMultilevel"/>
    <w:tmpl w:val="623CEC60"/>
    <w:lvl w:ilvl="0" w:tplc="1024740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7D27AC"/>
    <w:multiLevelType w:val="hybridMultilevel"/>
    <w:tmpl w:val="49B05B3A"/>
    <w:lvl w:ilvl="0" w:tplc="D8A4CA5A">
      <w:numFmt w:val="bullet"/>
      <w:lvlText w:val="•"/>
      <w:lvlJc w:val="left"/>
      <w:pPr>
        <w:ind w:left="2498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D73208"/>
    <w:multiLevelType w:val="hybridMultilevel"/>
    <w:tmpl w:val="421A6FAE"/>
    <w:lvl w:ilvl="0" w:tplc="70E8E014">
      <w:numFmt w:val="bullet"/>
      <w:lvlText w:val="•"/>
      <w:lvlJc w:val="left"/>
      <w:pPr>
        <w:ind w:left="237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2D0BDB"/>
    <w:multiLevelType w:val="hybridMultilevel"/>
    <w:tmpl w:val="FDC405D2"/>
    <w:lvl w:ilvl="0" w:tplc="E47E50F4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C1AEF"/>
    <w:multiLevelType w:val="multilevel"/>
    <w:tmpl w:val="9E780B30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32">
    <w:nsid w:val="7A2412D8"/>
    <w:multiLevelType w:val="hybridMultilevel"/>
    <w:tmpl w:val="32369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47DB1"/>
    <w:multiLevelType w:val="hybridMultilevel"/>
    <w:tmpl w:val="13AC0EF0"/>
    <w:lvl w:ilvl="0" w:tplc="E47E50F4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BC471F1"/>
    <w:multiLevelType w:val="hybridMultilevel"/>
    <w:tmpl w:val="0332F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DC036C"/>
    <w:multiLevelType w:val="hybridMultilevel"/>
    <w:tmpl w:val="E4A42652"/>
    <w:lvl w:ilvl="0" w:tplc="70E8E014">
      <w:numFmt w:val="bullet"/>
      <w:lvlText w:val="•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12"/>
  </w:num>
  <w:num w:numId="7">
    <w:abstractNumId w:val="17"/>
  </w:num>
  <w:num w:numId="8">
    <w:abstractNumId w:val="31"/>
  </w:num>
  <w:num w:numId="9">
    <w:abstractNumId w:val="3"/>
  </w:num>
  <w:num w:numId="10">
    <w:abstractNumId w:val="20"/>
  </w:num>
  <w:num w:numId="11">
    <w:abstractNumId w:val="22"/>
  </w:num>
  <w:num w:numId="12">
    <w:abstractNumId w:val="6"/>
  </w:num>
  <w:num w:numId="13">
    <w:abstractNumId w:val="16"/>
  </w:num>
  <w:num w:numId="14">
    <w:abstractNumId w:val="5"/>
  </w:num>
  <w:num w:numId="15">
    <w:abstractNumId w:val="9"/>
  </w:num>
  <w:num w:numId="16">
    <w:abstractNumId w:val="14"/>
  </w:num>
  <w:num w:numId="17">
    <w:abstractNumId w:val="11"/>
  </w:num>
  <w:num w:numId="18">
    <w:abstractNumId w:val="19"/>
  </w:num>
  <w:num w:numId="19">
    <w:abstractNumId w:val="18"/>
  </w:num>
  <w:num w:numId="20">
    <w:abstractNumId w:val="34"/>
  </w:num>
  <w:num w:numId="21">
    <w:abstractNumId w:val="32"/>
  </w:num>
  <w:num w:numId="22">
    <w:abstractNumId w:val="0"/>
  </w:num>
  <w:num w:numId="23">
    <w:abstractNumId w:val="1"/>
  </w:num>
  <w:num w:numId="24">
    <w:abstractNumId w:val="7"/>
  </w:num>
  <w:num w:numId="25">
    <w:abstractNumId w:val="2"/>
  </w:num>
  <w:num w:numId="26">
    <w:abstractNumId w:val="26"/>
  </w:num>
  <w:num w:numId="27">
    <w:abstractNumId w:val="24"/>
  </w:num>
  <w:num w:numId="28">
    <w:abstractNumId w:val="27"/>
  </w:num>
  <w:num w:numId="29">
    <w:abstractNumId w:val="15"/>
  </w:num>
  <w:num w:numId="30">
    <w:abstractNumId w:val="35"/>
  </w:num>
  <w:num w:numId="31">
    <w:abstractNumId w:val="29"/>
  </w:num>
  <w:num w:numId="32">
    <w:abstractNumId w:val="33"/>
  </w:num>
  <w:num w:numId="33">
    <w:abstractNumId w:val="30"/>
  </w:num>
  <w:num w:numId="34">
    <w:abstractNumId w:val="13"/>
  </w:num>
  <w:num w:numId="35">
    <w:abstractNumId w:val="28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57"/>
    <w:rsid w:val="00000CD3"/>
    <w:rsid w:val="00004CA2"/>
    <w:rsid w:val="00042E3E"/>
    <w:rsid w:val="00045659"/>
    <w:rsid w:val="00055657"/>
    <w:rsid w:val="00071C43"/>
    <w:rsid w:val="000832EE"/>
    <w:rsid w:val="0009724A"/>
    <w:rsid w:val="000A2A4B"/>
    <w:rsid w:val="000A4109"/>
    <w:rsid w:val="000A6AD9"/>
    <w:rsid w:val="000B05C5"/>
    <w:rsid w:val="000B5445"/>
    <w:rsid w:val="000C4980"/>
    <w:rsid w:val="000D077D"/>
    <w:rsid w:val="000F4056"/>
    <w:rsid w:val="000F6765"/>
    <w:rsid w:val="00100B9F"/>
    <w:rsid w:val="00113E97"/>
    <w:rsid w:val="00130ABD"/>
    <w:rsid w:val="001535EA"/>
    <w:rsid w:val="0015378F"/>
    <w:rsid w:val="0016746A"/>
    <w:rsid w:val="00177D72"/>
    <w:rsid w:val="001861BB"/>
    <w:rsid w:val="001904DF"/>
    <w:rsid w:val="001967A5"/>
    <w:rsid w:val="001D48AB"/>
    <w:rsid w:val="001E56DD"/>
    <w:rsid w:val="00200F48"/>
    <w:rsid w:val="00202485"/>
    <w:rsid w:val="00215915"/>
    <w:rsid w:val="00235287"/>
    <w:rsid w:val="00247D02"/>
    <w:rsid w:val="002811A5"/>
    <w:rsid w:val="00284965"/>
    <w:rsid w:val="00290C67"/>
    <w:rsid w:val="002A0BB0"/>
    <w:rsid w:val="002A4CD2"/>
    <w:rsid w:val="002B7832"/>
    <w:rsid w:val="002C0CB3"/>
    <w:rsid w:val="002D5B3A"/>
    <w:rsid w:val="002E6E76"/>
    <w:rsid w:val="002F64CC"/>
    <w:rsid w:val="00341FEA"/>
    <w:rsid w:val="00346393"/>
    <w:rsid w:val="00370FEE"/>
    <w:rsid w:val="00375496"/>
    <w:rsid w:val="00390DBD"/>
    <w:rsid w:val="003915C0"/>
    <w:rsid w:val="00394E1B"/>
    <w:rsid w:val="003A78DA"/>
    <w:rsid w:val="003C1593"/>
    <w:rsid w:val="003C4AAD"/>
    <w:rsid w:val="003D01FD"/>
    <w:rsid w:val="003D6236"/>
    <w:rsid w:val="003F2FC3"/>
    <w:rsid w:val="00403C3D"/>
    <w:rsid w:val="00404B8D"/>
    <w:rsid w:val="00407F54"/>
    <w:rsid w:val="004206FA"/>
    <w:rsid w:val="00437EEF"/>
    <w:rsid w:val="00444F59"/>
    <w:rsid w:val="0044657E"/>
    <w:rsid w:val="004465FB"/>
    <w:rsid w:val="004B0E38"/>
    <w:rsid w:val="004C4CD8"/>
    <w:rsid w:val="004D3BEE"/>
    <w:rsid w:val="004E2CA2"/>
    <w:rsid w:val="004F33C5"/>
    <w:rsid w:val="005044B3"/>
    <w:rsid w:val="005059DF"/>
    <w:rsid w:val="00536B9F"/>
    <w:rsid w:val="005412F8"/>
    <w:rsid w:val="00542140"/>
    <w:rsid w:val="005445B8"/>
    <w:rsid w:val="005557C3"/>
    <w:rsid w:val="00565F6A"/>
    <w:rsid w:val="00573CA9"/>
    <w:rsid w:val="00576816"/>
    <w:rsid w:val="005821AD"/>
    <w:rsid w:val="005944CD"/>
    <w:rsid w:val="005A03DA"/>
    <w:rsid w:val="005A61B6"/>
    <w:rsid w:val="005E2296"/>
    <w:rsid w:val="005E297B"/>
    <w:rsid w:val="005F726E"/>
    <w:rsid w:val="00601C79"/>
    <w:rsid w:val="00603DC4"/>
    <w:rsid w:val="00607D6E"/>
    <w:rsid w:val="006145C4"/>
    <w:rsid w:val="006206ED"/>
    <w:rsid w:val="00622812"/>
    <w:rsid w:val="00623134"/>
    <w:rsid w:val="0064025A"/>
    <w:rsid w:val="00645A93"/>
    <w:rsid w:val="00653081"/>
    <w:rsid w:val="00694879"/>
    <w:rsid w:val="006B1EBF"/>
    <w:rsid w:val="006E6D02"/>
    <w:rsid w:val="007175FD"/>
    <w:rsid w:val="00723417"/>
    <w:rsid w:val="00724D19"/>
    <w:rsid w:val="007251DD"/>
    <w:rsid w:val="00732F10"/>
    <w:rsid w:val="00740699"/>
    <w:rsid w:val="00746DC3"/>
    <w:rsid w:val="007770DF"/>
    <w:rsid w:val="0078620C"/>
    <w:rsid w:val="00790011"/>
    <w:rsid w:val="007A00C9"/>
    <w:rsid w:val="007A6759"/>
    <w:rsid w:val="007B68BC"/>
    <w:rsid w:val="007C1EDD"/>
    <w:rsid w:val="007F0EBE"/>
    <w:rsid w:val="00810482"/>
    <w:rsid w:val="008224AF"/>
    <w:rsid w:val="0082580F"/>
    <w:rsid w:val="0083070D"/>
    <w:rsid w:val="00832335"/>
    <w:rsid w:val="00871AB3"/>
    <w:rsid w:val="008969EC"/>
    <w:rsid w:val="008C36E9"/>
    <w:rsid w:val="008F2C7D"/>
    <w:rsid w:val="00901540"/>
    <w:rsid w:val="00913CC6"/>
    <w:rsid w:val="00921B78"/>
    <w:rsid w:val="00923CE2"/>
    <w:rsid w:val="00931CA3"/>
    <w:rsid w:val="009375E2"/>
    <w:rsid w:val="009413C9"/>
    <w:rsid w:val="00944296"/>
    <w:rsid w:val="00961919"/>
    <w:rsid w:val="00962073"/>
    <w:rsid w:val="009841EA"/>
    <w:rsid w:val="00985361"/>
    <w:rsid w:val="00994C9E"/>
    <w:rsid w:val="009A1F41"/>
    <w:rsid w:val="009A386B"/>
    <w:rsid w:val="009B4C90"/>
    <w:rsid w:val="00A3175D"/>
    <w:rsid w:val="00A51C58"/>
    <w:rsid w:val="00A567D7"/>
    <w:rsid w:val="00AD69C4"/>
    <w:rsid w:val="00B14223"/>
    <w:rsid w:val="00B23ECF"/>
    <w:rsid w:val="00B32FD9"/>
    <w:rsid w:val="00B37B25"/>
    <w:rsid w:val="00B564E6"/>
    <w:rsid w:val="00B60752"/>
    <w:rsid w:val="00B8725B"/>
    <w:rsid w:val="00B90FD3"/>
    <w:rsid w:val="00B92654"/>
    <w:rsid w:val="00B97A0C"/>
    <w:rsid w:val="00BA5B46"/>
    <w:rsid w:val="00BA7B1E"/>
    <w:rsid w:val="00BB151C"/>
    <w:rsid w:val="00BC7670"/>
    <w:rsid w:val="00BD22EB"/>
    <w:rsid w:val="00BE605E"/>
    <w:rsid w:val="00BE65DC"/>
    <w:rsid w:val="00BE7974"/>
    <w:rsid w:val="00C0397F"/>
    <w:rsid w:val="00C20492"/>
    <w:rsid w:val="00C2676A"/>
    <w:rsid w:val="00C8557D"/>
    <w:rsid w:val="00C92359"/>
    <w:rsid w:val="00CA316D"/>
    <w:rsid w:val="00CB33A0"/>
    <w:rsid w:val="00CC38C8"/>
    <w:rsid w:val="00CC4D40"/>
    <w:rsid w:val="00CD705D"/>
    <w:rsid w:val="00D0296C"/>
    <w:rsid w:val="00D11FD0"/>
    <w:rsid w:val="00D17B57"/>
    <w:rsid w:val="00D35935"/>
    <w:rsid w:val="00D40BE0"/>
    <w:rsid w:val="00D426B9"/>
    <w:rsid w:val="00D44EDB"/>
    <w:rsid w:val="00D508DB"/>
    <w:rsid w:val="00D5167B"/>
    <w:rsid w:val="00D57689"/>
    <w:rsid w:val="00D85898"/>
    <w:rsid w:val="00D9462D"/>
    <w:rsid w:val="00DA6128"/>
    <w:rsid w:val="00DB183A"/>
    <w:rsid w:val="00DB45B0"/>
    <w:rsid w:val="00DD6C1E"/>
    <w:rsid w:val="00DE42A1"/>
    <w:rsid w:val="00E2595A"/>
    <w:rsid w:val="00E25BCC"/>
    <w:rsid w:val="00E31816"/>
    <w:rsid w:val="00E36581"/>
    <w:rsid w:val="00E855EE"/>
    <w:rsid w:val="00E9401D"/>
    <w:rsid w:val="00EC4508"/>
    <w:rsid w:val="00EE175D"/>
    <w:rsid w:val="00F4160D"/>
    <w:rsid w:val="00F75DC2"/>
    <w:rsid w:val="00F7673A"/>
    <w:rsid w:val="00F8566E"/>
    <w:rsid w:val="00F93E78"/>
    <w:rsid w:val="00FA1DA3"/>
    <w:rsid w:val="00FA474C"/>
    <w:rsid w:val="00FA485E"/>
    <w:rsid w:val="00FB5C06"/>
    <w:rsid w:val="00FC5859"/>
    <w:rsid w:val="00FD0A43"/>
    <w:rsid w:val="00FD4C6E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7"/>
    <w:rPr>
      <w:noProof/>
      <w:sz w:val="24"/>
      <w:szCs w:val="24"/>
      <w:lang w:val="be-BY"/>
    </w:rPr>
  </w:style>
  <w:style w:type="paragraph" w:styleId="1">
    <w:name w:val="heading 1"/>
    <w:basedOn w:val="a"/>
    <w:next w:val="a"/>
    <w:qFormat/>
    <w:rsid w:val="004206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noProof w:val="0"/>
      <w:spacing w:val="-5"/>
      <w:sz w:val="30"/>
      <w:szCs w:val="30"/>
    </w:rPr>
  </w:style>
  <w:style w:type="paragraph" w:styleId="2">
    <w:name w:val="heading 2"/>
    <w:basedOn w:val="a"/>
    <w:next w:val="a"/>
    <w:qFormat/>
    <w:rsid w:val="004206F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noProof w:val="0"/>
      <w:sz w:val="30"/>
      <w:szCs w:val="30"/>
    </w:rPr>
  </w:style>
  <w:style w:type="paragraph" w:styleId="3">
    <w:name w:val="heading 3"/>
    <w:basedOn w:val="a"/>
    <w:next w:val="a"/>
    <w:qFormat/>
    <w:rsid w:val="00247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7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47D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7B57"/>
    <w:pPr>
      <w:spacing w:after="120" w:line="360" w:lineRule="atLeast"/>
      <w:ind w:firstLine="709"/>
      <w:jc w:val="both"/>
    </w:pPr>
    <w:rPr>
      <w:noProof w:val="0"/>
      <w:sz w:val="26"/>
      <w:szCs w:val="20"/>
    </w:rPr>
  </w:style>
  <w:style w:type="paragraph" w:styleId="30">
    <w:name w:val="Body Text Indent 3"/>
    <w:basedOn w:val="a"/>
    <w:rsid w:val="00D17B5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unhideWhenUsed/>
    <w:rsid w:val="00D17B57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21">
    <w:name w:val="Основной текст 2 Знак"/>
    <w:link w:val="20"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5"/>
    <w:semiHidden/>
    <w:unhideWhenUsed/>
    <w:rsid w:val="00D17B57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a5">
    <w:name w:val="Основной текст Знак"/>
    <w:link w:val="a4"/>
    <w:semiHidden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a"/>
    <w:rsid w:val="00D17B57"/>
    <w:pPr>
      <w:spacing w:line="360" w:lineRule="auto"/>
      <w:ind w:firstLine="426"/>
      <w:jc w:val="both"/>
    </w:pPr>
    <w:rPr>
      <w:noProof w:val="0"/>
      <w:sz w:val="28"/>
      <w:szCs w:val="20"/>
    </w:rPr>
  </w:style>
  <w:style w:type="paragraph" w:styleId="22">
    <w:name w:val="Body Text Indent 2"/>
    <w:basedOn w:val="a"/>
    <w:rsid w:val="00CA316D"/>
    <w:pPr>
      <w:spacing w:after="120" w:line="480" w:lineRule="auto"/>
      <w:ind w:left="283"/>
    </w:pPr>
  </w:style>
  <w:style w:type="paragraph" w:styleId="a6">
    <w:name w:val="Title"/>
    <w:basedOn w:val="a"/>
    <w:qFormat/>
    <w:rsid w:val="00CA316D"/>
    <w:pPr>
      <w:spacing w:line="360" w:lineRule="auto"/>
      <w:jc w:val="center"/>
    </w:pPr>
    <w:rPr>
      <w:b/>
      <w:noProof w:val="0"/>
      <w:sz w:val="28"/>
    </w:rPr>
  </w:style>
  <w:style w:type="paragraph" w:styleId="a7">
    <w:name w:val="Normal (Web)"/>
    <w:basedOn w:val="a"/>
    <w:rsid w:val="004206FA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ru-RU"/>
    </w:rPr>
  </w:style>
  <w:style w:type="paragraph" w:customStyle="1" w:styleId="10">
    <w:name w:val="Абзац списка1"/>
    <w:basedOn w:val="a"/>
    <w:rsid w:val="004206FA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8">
    <w:name w:val="List Paragraph"/>
    <w:basedOn w:val="a"/>
    <w:uiPriority w:val="99"/>
    <w:qFormat/>
    <w:rsid w:val="004206F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0B5445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0D077D"/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aa">
    <w:name w:val="Текст сноски Знак"/>
    <w:link w:val="ab"/>
    <w:semiHidden/>
    <w:locked/>
    <w:rsid w:val="005557C3"/>
    <w:rPr>
      <w:lang w:val="x-none" w:eastAsia="ru-RU" w:bidi="ar-SA"/>
    </w:rPr>
  </w:style>
  <w:style w:type="paragraph" w:styleId="ab">
    <w:name w:val="footnote text"/>
    <w:basedOn w:val="a"/>
    <w:link w:val="aa"/>
    <w:semiHidden/>
    <w:rsid w:val="005557C3"/>
    <w:rPr>
      <w:noProof w:val="0"/>
      <w:sz w:val="20"/>
      <w:szCs w:val="20"/>
      <w:lang w:val="x-none"/>
    </w:rPr>
  </w:style>
  <w:style w:type="character" w:styleId="ac">
    <w:name w:val="footnote reference"/>
    <w:semiHidden/>
    <w:rsid w:val="005557C3"/>
    <w:rPr>
      <w:rFonts w:ascii="Times New Roman" w:hAnsi="Times New Roman" w:cs="Times New Roman"/>
      <w:vertAlign w:val="superscript"/>
    </w:rPr>
  </w:style>
  <w:style w:type="paragraph" w:customStyle="1" w:styleId="12">
    <w:name w:val="Без интервала1"/>
    <w:rsid w:val="002F64CC"/>
    <w:rPr>
      <w:rFonts w:ascii="Calibri" w:hAnsi="Calibri"/>
      <w:sz w:val="22"/>
      <w:szCs w:val="22"/>
      <w:lang w:eastAsia="en-US"/>
    </w:rPr>
  </w:style>
  <w:style w:type="character" w:customStyle="1" w:styleId="headnewsmall1">
    <w:name w:val="headnewsmall1"/>
    <w:rsid w:val="002F64CC"/>
    <w:rPr>
      <w:rFonts w:ascii="Tahoma" w:hAnsi="Tahoma" w:cs="Tahoma"/>
      <w:b/>
      <w:bCs/>
      <w:color w:val="1B2E51"/>
      <w:sz w:val="19"/>
      <w:szCs w:val="19"/>
    </w:rPr>
  </w:style>
  <w:style w:type="character" w:styleId="ad">
    <w:name w:val="Strong"/>
    <w:qFormat/>
    <w:rsid w:val="002F64CC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130A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30ABD"/>
  </w:style>
  <w:style w:type="character" w:customStyle="1" w:styleId="tlid-translation">
    <w:name w:val="tlid-translation"/>
    <w:basedOn w:val="a0"/>
    <w:rsid w:val="000F6765"/>
  </w:style>
  <w:style w:type="paragraph" w:styleId="af1">
    <w:name w:val="footer"/>
    <w:basedOn w:val="a"/>
    <w:link w:val="af2"/>
    <w:unhideWhenUsed/>
    <w:rsid w:val="002811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1A5"/>
    <w:rPr>
      <w:noProof/>
      <w:sz w:val="24"/>
      <w:szCs w:val="24"/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2811A5"/>
    <w:rPr>
      <w:noProof/>
      <w:sz w:val="24"/>
      <w:szCs w:val="24"/>
      <w:lang w:val="be-BY"/>
    </w:rPr>
  </w:style>
  <w:style w:type="paragraph" w:styleId="af3">
    <w:name w:val="Balloon Text"/>
    <w:basedOn w:val="a"/>
    <w:link w:val="af4"/>
    <w:semiHidden/>
    <w:unhideWhenUsed/>
    <w:rsid w:val="00931CA3"/>
    <w:rPr>
      <w:rFonts w:ascii="Calibri" w:hAnsi="Calibri" w:cs="Calibr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931CA3"/>
    <w:rPr>
      <w:rFonts w:ascii="Calibri" w:hAnsi="Calibri" w:cs="Calibri"/>
      <w:noProof/>
      <w:sz w:val="18"/>
      <w:szCs w:val="18"/>
      <w:lang w:val="be-BY"/>
    </w:rPr>
  </w:style>
  <w:style w:type="character" w:styleId="af5">
    <w:name w:val="Emphasis"/>
    <w:basedOn w:val="a0"/>
    <w:qFormat/>
    <w:rsid w:val="00200F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7"/>
    <w:rPr>
      <w:noProof/>
      <w:sz w:val="24"/>
      <w:szCs w:val="24"/>
      <w:lang w:val="be-BY"/>
    </w:rPr>
  </w:style>
  <w:style w:type="paragraph" w:styleId="1">
    <w:name w:val="heading 1"/>
    <w:basedOn w:val="a"/>
    <w:next w:val="a"/>
    <w:qFormat/>
    <w:rsid w:val="004206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noProof w:val="0"/>
      <w:spacing w:val="-5"/>
      <w:sz w:val="30"/>
      <w:szCs w:val="30"/>
    </w:rPr>
  </w:style>
  <w:style w:type="paragraph" w:styleId="2">
    <w:name w:val="heading 2"/>
    <w:basedOn w:val="a"/>
    <w:next w:val="a"/>
    <w:qFormat/>
    <w:rsid w:val="004206F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noProof w:val="0"/>
      <w:sz w:val="30"/>
      <w:szCs w:val="30"/>
    </w:rPr>
  </w:style>
  <w:style w:type="paragraph" w:styleId="3">
    <w:name w:val="heading 3"/>
    <w:basedOn w:val="a"/>
    <w:next w:val="a"/>
    <w:qFormat/>
    <w:rsid w:val="00247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7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47D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7B57"/>
    <w:pPr>
      <w:spacing w:after="120" w:line="360" w:lineRule="atLeast"/>
      <w:ind w:firstLine="709"/>
      <w:jc w:val="both"/>
    </w:pPr>
    <w:rPr>
      <w:noProof w:val="0"/>
      <w:sz w:val="26"/>
      <w:szCs w:val="20"/>
    </w:rPr>
  </w:style>
  <w:style w:type="paragraph" w:styleId="30">
    <w:name w:val="Body Text Indent 3"/>
    <w:basedOn w:val="a"/>
    <w:rsid w:val="00D17B5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unhideWhenUsed/>
    <w:rsid w:val="00D17B57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21">
    <w:name w:val="Основной текст 2 Знак"/>
    <w:link w:val="20"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5"/>
    <w:semiHidden/>
    <w:unhideWhenUsed/>
    <w:rsid w:val="00D17B57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a5">
    <w:name w:val="Основной текст Знак"/>
    <w:link w:val="a4"/>
    <w:semiHidden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a"/>
    <w:rsid w:val="00D17B57"/>
    <w:pPr>
      <w:spacing w:line="360" w:lineRule="auto"/>
      <w:ind w:firstLine="426"/>
      <w:jc w:val="both"/>
    </w:pPr>
    <w:rPr>
      <w:noProof w:val="0"/>
      <w:sz w:val="28"/>
      <w:szCs w:val="20"/>
    </w:rPr>
  </w:style>
  <w:style w:type="paragraph" w:styleId="22">
    <w:name w:val="Body Text Indent 2"/>
    <w:basedOn w:val="a"/>
    <w:rsid w:val="00CA316D"/>
    <w:pPr>
      <w:spacing w:after="120" w:line="480" w:lineRule="auto"/>
      <w:ind w:left="283"/>
    </w:pPr>
  </w:style>
  <w:style w:type="paragraph" w:styleId="a6">
    <w:name w:val="Title"/>
    <w:basedOn w:val="a"/>
    <w:qFormat/>
    <w:rsid w:val="00CA316D"/>
    <w:pPr>
      <w:spacing w:line="360" w:lineRule="auto"/>
      <w:jc w:val="center"/>
    </w:pPr>
    <w:rPr>
      <w:b/>
      <w:noProof w:val="0"/>
      <w:sz w:val="28"/>
    </w:rPr>
  </w:style>
  <w:style w:type="paragraph" w:styleId="a7">
    <w:name w:val="Normal (Web)"/>
    <w:basedOn w:val="a"/>
    <w:rsid w:val="004206FA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ru-RU"/>
    </w:rPr>
  </w:style>
  <w:style w:type="paragraph" w:customStyle="1" w:styleId="10">
    <w:name w:val="Абзац списка1"/>
    <w:basedOn w:val="a"/>
    <w:rsid w:val="004206FA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8">
    <w:name w:val="List Paragraph"/>
    <w:basedOn w:val="a"/>
    <w:uiPriority w:val="99"/>
    <w:qFormat/>
    <w:rsid w:val="004206F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0B5445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0D077D"/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aa">
    <w:name w:val="Текст сноски Знак"/>
    <w:link w:val="ab"/>
    <w:semiHidden/>
    <w:locked/>
    <w:rsid w:val="005557C3"/>
    <w:rPr>
      <w:lang w:val="x-none" w:eastAsia="ru-RU" w:bidi="ar-SA"/>
    </w:rPr>
  </w:style>
  <w:style w:type="paragraph" w:styleId="ab">
    <w:name w:val="footnote text"/>
    <w:basedOn w:val="a"/>
    <w:link w:val="aa"/>
    <w:semiHidden/>
    <w:rsid w:val="005557C3"/>
    <w:rPr>
      <w:noProof w:val="0"/>
      <w:sz w:val="20"/>
      <w:szCs w:val="20"/>
      <w:lang w:val="x-none"/>
    </w:rPr>
  </w:style>
  <w:style w:type="character" w:styleId="ac">
    <w:name w:val="footnote reference"/>
    <w:semiHidden/>
    <w:rsid w:val="005557C3"/>
    <w:rPr>
      <w:rFonts w:ascii="Times New Roman" w:hAnsi="Times New Roman" w:cs="Times New Roman"/>
      <w:vertAlign w:val="superscript"/>
    </w:rPr>
  </w:style>
  <w:style w:type="paragraph" w:customStyle="1" w:styleId="12">
    <w:name w:val="Без интервала1"/>
    <w:rsid w:val="002F64CC"/>
    <w:rPr>
      <w:rFonts w:ascii="Calibri" w:hAnsi="Calibri"/>
      <w:sz w:val="22"/>
      <w:szCs w:val="22"/>
      <w:lang w:eastAsia="en-US"/>
    </w:rPr>
  </w:style>
  <w:style w:type="character" w:customStyle="1" w:styleId="headnewsmall1">
    <w:name w:val="headnewsmall1"/>
    <w:rsid w:val="002F64CC"/>
    <w:rPr>
      <w:rFonts w:ascii="Tahoma" w:hAnsi="Tahoma" w:cs="Tahoma"/>
      <w:b/>
      <w:bCs/>
      <w:color w:val="1B2E51"/>
      <w:sz w:val="19"/>
      <w:szCs w:val="19"/>
    </w:rPr>
  </w:style>
  <w:style w:type="character" w:styleId="ad">
    <w:name w:val="Strong"/>
    <w:qFormat/>
    <w:rsid w:val="002F64CC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130A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30ABD"/>
  </w:style>
  <w:style w:type="character" w:customStyle="1" w:styleId="tlid-translation">
    <w:name w:val="tlid-translation"/>
    <w:basedOn w:val="a0"/>
    <w:rsid w:val="000F6765"/>
  </w:style>
  <w:style w:type="paragraph" w:styleId="af1">
    <w:name w:val="footer"/>
    <w:basedOn w:val="a"/>
    <w:link w:val="af2"/>
    <w:unhideWhenUsed/>
    <w:rsid w:val="002811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1A5"/>
    <w:rPr>
      <w:noProof/>
      <w:sz w:val="24"/>
      <w:szCs w:val="24"/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2811A5"/>
    <w:rPr>
      <w:noProof/>
      <w:sz w:val="24"/>
      <w:szCs w:val="24"/>
      <w:lang w:val="be-BY"/>
    </w:rPr>
  </w:style>
  <w:style w:type="paragraph" w:styleId="af3">
    <w:name w:val="Balloon Text"/>
    <w:basedOn w:val="a"/>
    <w:link w:val="af4"/>
    <w:semiHidden/>
    <w:unhideWhenUsed/>
    <w:rsid w:val="00931CA3"/>
    <w:rPr>
      <w:rFonts w:ascii="Calibri" w:hAnsi="Calibri" w:cs="Calibr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931CA3"/>
    <w:rPr>
      <w:rFonts w:ascii="Calibri" w:hAnsi="Calibri" w:cs="Calibri"/>
      <w:noProof/>
      <w:sz w:val="18"/>
      <w:szCs w:val="18"/>
      <w:lang w:val="be-BY"/>
    </w:rPr>
  </w:style>
  <w:style w:type="character" w:styleId="af5">
    <w:name w:val="Emphasis"/>
    <w:basedOn w:val="a0"/>
    <w:qFormat/>
    <w:rsid w:val="00200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DF67-F08F-4FA1-9FE0-AD3257D0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3</cp:revision>
  <cp:lastPrinted>2020-06-15T13:00:00Z</cp:lastPrinted>
  <dcterms:created xsi:type="dcterms:W3CDTF">2020-07-21T09:20:00Z</dcterms:created>
  <dcterms:modified xsi:type="dcterms:W3CDTF">2020-07-21T09:23:00Z</dcterms:modified>
</cp:coreProperties>
</file>